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541" w:tblpY="-705"/>
        <w:tblW w:w="317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406"/>
      </w:tblGrid>
      <w:tr w:rsidR="003E6189" w:rsidTr="003E6189">
        <w:trPr>
          <w:trHeight w:val="111"/>
        </w:trPr>
        <w:tc>
          <w:tcPr>
            <w:tcW w:w="2985" w:type="dxa"/>
          </w:tcPr>
          <w:p w:rsidR="00856C35" w:rsidRDefault="003E6189" w:rsidP="003E618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06A86AF" wp14:editId="41BDE0A9">
                  <wp:extent cx="18288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ter-drop-with-ripp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:rsidR="00856C35" w:rsidRDefault="003E6189" w:rsidP="003E6189">
            <w:pPr>
              <w:pStyle w:val="CompanyName"/>
              <w:jc w:val="left"/>
            </w:pPr>
            <w:r>
              <w:t>Price Plumbing Inc.</w:t>
            </w:r>
          </w:p>
          <w:p w:rsidR="003E6189" w:rsidRDefault="003E6189" w:rsidP="003E6189">
            <w:pPr>
              <w:pStyle w:val="CompanyName"/>
              <w:jc w:val="left"/>
            </w:pPr>
            <w:r>
              <w:t xml:space="preserve">Employment Application </w:t>
            </w: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2B1CCB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1CC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lastRenderedPageBreak/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CB" w:rsidRDefault="002B1CCB" w:rsidP="00176E67">
      <w:r>
        <w:separator/>
      </w:r>
    </w:p>
  </w:endnote>
  <w:endnote w:type="continuationSeparator" w:id="0">
    <w:p w:rsidR="002B1CCB" w:rsidRDefault="002B1CC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AA52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C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CB" w:rsidRDefault="002B1CCB" w:rsidP="00176E67">
      <w:r>
        <w:separator/>
      </w:r>
    </w:p>
  </w:footnote>
  <w:footnote w:type="continuationSeparator" w:id="0">
    <w:p w:rsidR="002B1CCB" w:rsidRDefault="002B1CC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8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1CCB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E6189"/>
    <w:rsid w:val="00400251"/>
    <w:rsid w:val="00437ED0"/>
    <w:rsid w:val="00440CD8"/>
    <w:rsid w:val="00443837"/>
    <w:rsid w:val="00447DAA"/>
    <w:rsid w:val="00450F66"/>
    <w:rsid w:val="00461739"/>
    <w:rsid w:val="00467865"/>
    <w:rsid w:val="004861F6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1C73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A523E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E6C69D1-1767-4487-B917-3635658F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ic_000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dpric_000</dc:creator>
  <cp:keywords/>
  <cp:lastModifiedBy>Microsoft account</cp:lastModifiedBy>
  <cp:revision>2</cp:revision>
  <cp:lastPrinted>2014-10-15T18:07:00Z</cp:lastPrinted>
  <dcterms:created xsi:type="dcterms:W3CDTF">2014-10-15T18:24:00Z</dcterms:created>
  <dcterms:modified xsi:type="dcterms:W3CDTF">2014-10-15T18:24:00Z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